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19" w:rsidRPr="002B0194" w:rsidRDefault="007B0F19">
      <w:pPr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2B0194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АДМИНИСТРАЦИЯ</w:t>
      </w:r>
    </w:p>
    <w:p w:rsidR="007B0F19" w:rsidRPr="002B0194" w:rsidRDefault="00AB56A7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ХАРЬКОВСКОГО</w:t>
      </w:r>
      <w:r w:rsidR="007B0F19" w:rsidRPr="002B0194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 СЕЛЬСКОГО ПОСЕЛЕНИЯ</w:t>
      </w:r>
    </w:p>
    <w:p w:rsidR="007B0F19" w:rsidRPr="002B0194" w:rsidRDefault="007B0F19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2B0194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СТАРОПОЛТАВСКОГО МУНИЦИПАЛЬНОГО РАЙОНА</w:t>
      </w:r>
    </w:p>
    <w:p w:rsidR="007B0F19" w:rsidRPr="002B0194" w:rsidRDefault="007B0F19">
      <w:pPr>
        <w:pBdr>
          <w:bottom w:val="single" w:sz="8" w:space="1" w:color="000000"/>
        </w:pBdr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2B0194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ВОЛГОГРАДСКОЙ ОБЛАСТИ</w:t>
      </w:r>
    </w:p>
    <w:p w:rsidR="007B0F19" w:rsidRPr="002B0194" w:rsidRDefault="007B0F19">
      <w:pPr>
        <w:pBdr>
          <w:bottom w:val="single" w:sz="8" w:space="1" w:color="000000"/>
        </w:pBdr>
        <w:jc w:val="center"/>
        <w:rPr>
          <w:rFonts w:ascii="Times New Roman" w:eastAsia="Times New Roman" w:hAnsi="Times New Roman"/>
          <w:lang w:eastAsia="ar-SA"/>
        </w:rPr>
      </w:pPr>
    </w:p>
    <w:p w:rsidR="007B0F19" w:rsidRPr="002B0194" w:rsidRDefault="007B0F19">
      <w:pPr>
        <w:jc w:val="center"/>
        <w:rPr>
          <w:rFonts w:ascii="Times New Roman" w:hAnsi="Times New Roman"/>
        </w:rPr>
      </w:pPr>
    </w:p>
    <w:p w:rsidR="007B0F19" w:rsidRPr="002B0194" w:rsidRDefault="007B0F19">
      <w:pPr>
        <w:jc w:val="center"/>
        <w:rPr>
          <w:rFonts w:ascii="Times New Roman" w:hAnsi="Times New Roman"/>
        </w:rPr>
      </w:pPr>
    </w:p>
    <w:p w:rsidR="007B0F19" w:rsidRPr="002B0194" w:rsidRDefault="007B0F1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B019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B0F19" w:rsidRPr="002B0194" w:rsidRDefault="007B0F19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7B0F19" w:rsidRPr="002B0194">
        <w:tc>
          <w:tcPr>
            <w:tcW w:w="4818" w:type="dxa"/>
          </w:tcPr>
          <w:p w:rsidR="007B0F19" w:rsidRPr="002B0194" w:rsidRDefault="00AB56A7">
            <w:pPr>
              <w:pStyle w:val="a6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7B0F19" w:rsidRPr="002B0194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5221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апреля </w:t>
            </w:r>
            <w:r w:rsidR="007E7338" w:rsidRPr="002B0194">
              <w:rPr>
                <w:rFonts w:ascii="Times New Roman" w:hAnsi="Times New Roman"/>
                <w:sz w:val="20"/>
                <w:szCs w:val="20"/>
              </w:rPr>
              <w:t>20</w:t>
            </w:r>
            <w:r w:rsidR="00BC0807">
              <w:rPr>
                <w:rFonts w:ascii="Times New Roman" w:hAnsi="Times New Roman"/>
                <w:sz w:val="20"/>
                <w:szCs w:val="20"/>
              </w:rPr>
              <w:t>20</w:t>
            </w:r>
            <w:r w:rsidR="00C432C0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3125D" w:rsidRPr="002B0194" w:rsidRDefault="0093125D">
            <w:pPr>
              <w:pStyle w:val="a6"/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25D" w:rsidRPr="002B0194" w:rsidRDefault="0093125D">
            <w:pPr>
              <w:pStyle w:val="a6"/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0F19" w:rsidRPr="002B0194" w:rsidRDefault="007B0F19" w:rsidP="004F186E">
            <w:pPr>
              <w:pStyle w:val="a6"/>
              <w:snapToGrid w:val="0"/>
              <w:jc w:val="both"/>
              <w:rPr>
                <w:rFonts w:ascii="Times New Roman" w:hAnsi="Times New Roman"/>
              </w:rPr>
            </w:pPr>
            <w:r w:rsidRPr="002B0194">
              <w:rPr>
                <w:rFonts w:ascii="Times New Roman" w:hAnsi="Times New Roman"/>
              </w:rPr>
              <w:t>«</w:t>
            </w:r>
            <w:r w:rsidR="00731494" w:rsidRPr="00731494">
              <w:rPr>
                <w:rFonts w:ascii="Times New Roman" w:hAnsi="Times New Roman"/>
              </w:rPr>
              <w:t>О проведении ярмарки по продаж</w:t>
            </w:r>
            <w:r w:rsidR="00731494">
              <w:rPr>
                <w:rFonts w:ascii="Times New Roman" w:hAnsi="Times New Roman"/>
              </w:rPr>
              <w:t>е</w:t>
            </w:r>
            <w:r w:rsidR="00731494" w:rsidRPr="00731494">
              <w:rPr>
                <w:rFonts w:ascii="Times New Roman" w:hAnsi="Times New Roman"/>
              </w:rPr>
              <w:t xml:space="preserve"> товаров на территории </w:t>
            </w:r>
            <w:r w:rsidR="004F186E">
              <w:rPr>
                <w:rFonts w:ascii="Times New Roman" w:hAnsi="Times New Roman"/>
              </w:rPr>
              <w:t>Харьковского</w:t>
            </w:r>
            <w:r w:rsidR="00731494">
              <w:rPr>
                <w:rFonts w:ascii="Times New Roman" w:hAnsi="Times New Roman"/>
              </w:rPr>
              <w:t xml:space="preserve"> сельского поселения</w:t>
            </w:r>
            <w:r w:rsidR="004E3932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proofErr w:type="spellStart"/>
            <w:r w:rsidR="00731494">
              <w:rPr>
                <w:rFonts w:ascii="Times New Roman" w:hAnsi="Times New Roman"/>
              </w:rPr>
              <w:t>Старополтавского</w:t>
            </w:r>
            <w:proofErr w:type="spellEnd"/>
            <w:r w:rsidR="00731494">
              <w:rPr>
                <w:rFonts w:ascii="Times New Roman" w:hAnsi="Times New Roman"/>
              </w:rPr>
              <w:t xml:space="preserve"> муниципального </w:t>
            </w:r>
            <w:r w:rsidR="00731494" w:rsidRPr="00731494">
              <w:rPr>
                <w:rFonts w:ascii="Times New Roman" w:hAnsi="Times New Roman"/>
              </w:rPr>
              <w:t xml:space="preserve">района </w:t>
            </w:r>
            <w:r w:rsidR="00731494">
              <w:rPr>
                <w:rFonts w:ascii="Times New Roman" w:hAnsi="Times New Roman"/>
              </w:rPr>
              <w:t>Волгоградской области</w:t>
            </w:r>
            <w:r w:rsidRPr="002B0194">
              <w:rPr>
                <w:rFonts w:ascii="Times New Roman" w:hAnsi="Times New Roman"/>
              </w:rPr>
              <w:t>»</w:t>
            </w:r>
          </w:p>
        </w:tc>
        <w:tc>
          <w:tcPr>
            <w:tcW w:w="4818" w:type="dxa"/>
          </w:tcPr>
          <w:p w:rsidR="007B0F19" w:rsidRPr="002B0194" w:rsidRDefault="007B0F19" w:rsidP="00AB56A7">
            <w:pPr>
              <w:pStyle w:val="a6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B0194">
              <w:rPr>
                <w:rFonts w:ascii="Times New Roman" w:hAnsi="Times New Roman"/>
                <w:sz w:val="20"/>
                <w:szCs w:val="20"/>
              </w:rPr>
              <w:t>№</w:t>
            </w:r>
            <w:r w:rsidR="00AB56A7">
              <w:rPr>
                <w:rFonts w:ascii="Times New Roman" w:hAnsi="Times New Roman"/>
                <w:sz w:val="20"/>
                <w:szCs w:val="20"/>
              </w:rPr>
              <w:t>20-П</w:t>
            </w:r>
          </w:p>
        </w:tc>
      </w:tr>
      <w:tr w:rsidR="0093125D" w:rsidRPr="002B0194">
        <w:tc>
          <w:tcPr>
            <w:tcW w:w="4818" w:type="dxa"/>
          </w:tcPr>
          <w:p w:rsidR="0093125D" w:rsidRPr="002B0194" w:rsidRDefault="0093125D">
            <w:pPr>
              <w:pStyle w:val="a6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:rsidR="0093125D" w:rsidRPr="002B0194" w:rsidRDefault="0093125D" w:rsidP="0093125D">
            <w:pPr>
              <w:pStyle w:val="a6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7338" w:rsidRPr="002B0194" w:rsidRDefault="00AC3F4F" w:rsidP="0073149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2B0194">
        <w:rPr>
          <w:rFonts w:ascii="Times New Roman" w:hAnsi="Times New Roman"/>
        </w:rPr>
        <w:t>В соответствии с</w:t>
      </w:r>
      <w:r w:rsidR="00731494">
        <w:rPr>
          <w:rFonts w:ascii="Times New Roman" w:hAnsi="Times New Roman"/>
        </w:rPr>
        <w:t>о ст. 11Федерального</w:t>
      </w:r>
      <w:r w:rsidR="00731494" w:rsidRPr="00731494">
        <w:rPr>
          <w:rFonts w:ascii="Times New Roman" w:hAnsi="Times New Roman"/>
        </w:rPr>
        <w:t xml:space="preserve"> закон</w:t>
      </w:r>
      <w:r w:rsidR="00731494">
        <w:rPr>
          <w:rFonts w:ascii="Times New Roman" w:hAnsi="Times New Roman"/>
        </w:rPr>
        <w:t>а</w:t>
      </w:r>
      <w:r w:rsidR="00731494" w:rsidRPr="00731494">
        <w:rPr>
          <w:rFonts w:ascii="Times New Roman" w:hAnsi="Times New Roman"/>
        </w:rPr>
        <w:t xml:space="preserve"> от 28.12.2009 N 381-ФЗ</w:t>
      </w:r>
      <w:proofErr w:type="gramStart"/>
      <w:r w:rsidR="00731494" w:rsidRPr="00731494">
        <w:rPr>
          <w:rFonts w:ascii="Times New Roman" w:hAnsi="Times New Roman"/>
        </w:rPr>
        <w:t>"О</w:t>
      </w:r>
      <w:proofErr w:type="gramEnd"/>
      <w:r w:rsidR="00731494" w:rsidRPr="00731494">
        <w:rPr>
          <w:rFonts w:ascii="Times New Roman" w:hAnsi="Times New Roman"/>
        </w:rPr>
        <w:t>б основах государственного регулирования торговой деятельности в Российской Федерации"</w:t>
      </w:r>
      <w:r w:rsidRPr="002B0194">
        <w:rPr>
          <w:rFonts w:ascii="Times New Roman" w:hAnsi="Times New Roman"/>
        </w:rPr>
        <w:t>,</w:t>
      </w:r>
      <w:r w:rsidR="00731494" w:rsidRPr="00731494">
        <w:rPr>
          <w:rFonts w:ascii="Times New Roman" w:hAnsi="Times New Roman"/>
        </w:rPr>
        <w:t>Приказ</w:t>
      </w:r>
      <w:r w:rsidR="00731494">
        <w:rPr>
          <w:rFonts w:ascii="Times New Roman" w:hAnsi="Times New Roman"/>
        </w:rPr>
        <w:t>ом</w:t>
      </w:r>
      <w:r w:rsidR="00731494" w:rsidRPr="00731494">
        <w:rPr>
          <w:rFonts w:ascii="Times New Roman" w:hAnsi="Times New Roman"/>
        </w:rPr>
        <w:t xml:space="preserve"> комитета промышленности и торговли Волгоградской обл. от 14.09.2016 N 23-н</w:t>
      </w:r>
      <w:proofErr w:type="gramStart"/>
      <w:r w:rsidR="00731494" w:rsidRPr="00731494">
        <w:rPr>
          <w:rFonts w:ascii="Times New Roman" w:hAnsi="Times New Roman"/>
        </w:rPr>
        <w:t>"О</w:t>
      </w:r>
      <w:proofErr w:type="gramEnd"/>
      <w:r w:rsidR="00731494" w:rsidRPr="00731494">
        <w:rPr>
          <w:rFonts w:ascii="Times New Roman" w:hAnsi="Times New Roman"/>
        </w:rPr>
        <w:t>б утверждении Порядка организации ярмарок на территории Волгоградской области"</w:t>
      </w:r>
      <w:r w:rsidR="007E7338" w:rsidRPr="002B0194">
        <w:rPr>
          <w:rFonts w:ascii="Times New Roman" w:hAnsi="Times New Roman"/>
        </w:rPr>
        <w:t xml:space="preserve">, </w:t>
      </w:r>
      <w:r w:rsidR="00C20A6C">
        <w:rPr>
          <w:rFonts w:ascii="Times New Roman" w:hAnsi="Times New Roman"/>
        </w:rPr>
        <w:t xml:space="preserve">договором на проведение ярмарки на территории </w:t>
      </w:r>
      <w:proofErr w:type="spellStart"/>
      <w:r w:rsidR="00C20A6C">
        <w:rPr>
          <w:rFonts w:ascii="Times New Roman" w:hAnsi="Times New Roman"/>
        </w:rPr>
        <w:t>Старополтавского</w:t>
      </w:r>
      <w:proofErr w:type="spellEnd"/>
      <w:r w:rsidR="00C20A6C">
        <w:rPr>
          <w:rFonts w:ascii="Times New Roman" w:hAnsi="Times New Roman"/>
        </w:rPr>
        <w:t xml:space="preserve"> муниципального района от 23.12.2019г. </w:t>
      </w:r>
      <w:r w:rsidR="00C20A6C" w:rsidRPr="00FD0DCF">
        <w:rPr>
          <w:rFonts w:ascii="Times New Roman" w:hAnsi="Times New Roman"/>
        </w:rPr>
        <w:t>№</w:t>
      </w:r>
      <w:r w:rsidR="00B75701">
        <w:rPr>
          <w:rFonts w:ascii="Times New Roman" w:hAnsi="Times New Roman"/>
        </w:rPr>
        <w:t>05</w:t>
      </w:r>
      <w:r w:rsidR="00C20A6C" w:rsidRPr="00FD0DCF">
        <w:rPr>
          <w:rFonts w:ascii="Times New Roman" w:hAnsi="Times New Roman"/>
        </w:rPr>
        <w:t>/2019.</w:t>
      </w:r>
    </w:p>
    <w:p w:rsidR="00AC3F4F" w:rsidRPr="002B0194" w:rsidRDefault="00AC3F4F" w:rsidP="00AC3F4F">
      <w:pPr>
        <w:ind w:firstLine="567"/>
        <w:jc w:val="center"/>
        <w:rPr>
          <w:rFonts w:ascii="Times New Roman" w:hAnsi="Times New Roman"/>
          <w:spacing w:val="80"/>
        </w:rPr>
      </w:pPr>
    </w:p>
    <w:p w:rsidR="007B0F19" w:rsidRPr="002B0194" w:rsidRDefault="0093125D" w:rsidP="00C20A6C">
      <w:pPr>
        <w:ind w:firstLine="567"/>
        <w:rPr>
          <w:rFonts w:ascii="Times New Roman" w:hAnsi="Times New Roman"/>
          <w:spacing w:val="80"/>
        </w:rPr>
      </w:pPr>
      <w:r w:rsidRPr="002B0194">
        <w:rPr>
          <w:rFonts w:ascii="Times New Roman" w:hAnsi="Times New Roman"/>
          <w:spacing w:val="80"/>
        </w:rPr>
        <w:t>ПОСТАНОВЛЯ</w:t>
      </w:r>
      <w:r w:rsidR="00C20A6C">
        <w:rPr>
          <w:rFonts w:ascii="Times New Roman" w:hAnsi="Times New Roman"/>
          <w:spacing w:val="80"/>
        </w:rPr>
        <w:t>Ю</w:t>
      </w:r>
      <w:r w:rsidR="007B0F19" w:rsidRPr="002B0194">
        <w:rPr>
          <w:rFonts w:ascii="Times New Roman" w:hAnsi="Times New Roman"/>
          <w:spacing w:val="80"/>
        </w:rPr>
        <w:t>:</w:t>
      </w:r>
    </w:p>
    <w:p w:rsidR="00AC3F4F" w:rsidRPr="002B0194" w:rsidRDefault="00AC3F4F" w:rsidP="00AC3F4F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p w:rsidR="00A42649" w:rsidRDefault="00731494" w:rsidP="00E8347C">
      <w:pPr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</w:t>
      </w:r>
      <w:r w:rsidR="00323A59" w:rsidRPr="002B0194">
        <w:rPr>
          <w:rFonts w:ascii="Times New Roman" w:hAnsi="Times New Roman"/>
        </w:rPr>
        <w:t>:</w:t>
      </w:r>
    </w:p>
    <w:p w:rsidR="000A6381" w:rsidRPr="002B0194" w:rsidRDefault="000A6381" w:rsidP="000A6381">
      <w:pPr>
        <w:tabs>
          <w:tab w:val="left" w:pos="0"/>
        </w:tabs>
        <w:ind w:left="567"/>
        <w:jc w:val="both"/>
        <w:rPr>
          <w:rFonts w:ascii="Times New Roman" w:hAnsi="Times New Roman"/>
        </w:rPr>
      </w:pPr>
    </w:p>
    <w:p w:rsidR="00323A59" w:rsidRDefault="000A6381" w:rsidP="00323A59">
      <w:pPr>
        <w:tabs>
          <w:tab w:val="left" w:pos="0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 </w:t>
      </w:r>
      <w:r w:rsidR="00731494">
        <w:rPr>
          <w:rFonts w:ascii="Times New Roman" w:hAnsi="Times New Roman"/>
        </w:rPr>
        <w:t xml:space="preserve">Место проведения ярмарки на территории </w:t>
      </w:r>
      <w:r w:rsidR="00AB56A7">
        <w:rPr>
          <w:rFonts w:ascii="Times New Roman" w:hAnsi="Times New Roman"/>
        </w:rPr>
        <w:t xml:space="preserve">Харьковского </w:t>
      </w:r>
      <w:r w:rsidR="00731494">
        <w:rPr>
          <w:rFonts w:ascii="Times New Roman" w:hAnsi="Times New Roman"/>
        </w:rPr>
        <w:t>сельского поселения:</w:t>
      </w:r>
    </w:p>
    <w:p w:rsidR="00FD0DCF" w:rsidRDefault="00FD0DCF" w:rsidP="00323A59">
      <w:pPr>
        <w:tabs>
          <w:tab w:val="left" w:pos="0"/>
        </w:tabs>
        <w:ind w:left="567"/>
        <w:jc w:val="both"/>
        <w:rPr>
          <w:rFonts w:ascii="Times New Roman" w:hAnsi="Times New Roman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1843"/>
      </w:tblGrid>
      <w:tr w:rsidR="009F4FD6" w:rsidRPr="00266901" w:rsidTr="009F4FD6">
        <w:tc>
          <w:tcPr>
            <w:tcW w:w="817" w:type="dxa"/>
            <w:shd w:val="clear" w:color="auto" w:fill="auto"/>
          </w:tcPr>
          <w:p w:rsidR="009F4FD6" w:rsidRPr="00266901" w:rsidRDefault="009F4FD6" w:rsidP="00E700F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266901">
              <w:rPr>
                <w:rFonts w:ascii="Times New Roman" w:hAnsi="Times New Roman"/>
              </w:rPr>
              <w:t>п</w:t>
            </w:r>
            <w:proofErr w:type="gramEnd"/>
            <w:r w:rsidRPr="00266901">
              <w:rPr>
                <w:rFonts w:ascii="Times New Roman" w:hAnsi="Times New Roman"/>
              </w:rPr>
              <w:t>/</w:t>
            </w:r>
            <w:r w:rsidR="00E700F7">
              <w:rPr>
                <w:rFonts w:ascii="Times New Roman" w:hAnsi="Times New Roman"/>
              </w:rPr>
              <w:t>н</w:t>
            </w:r>
          </w:p>
        </w:tc>
        <w:tc>
          <w:tcPr>
            <w:tcW w:w="3969" w:type="dxa"/>
            <w:shd w:val="clear" w:color="auto" w:fill="auto"/>
          </w:tcPr>
          <w:p w:rsidR="009F4FD6" w:rsidRPr="00266901" w:rsidRDefault="009F4FD6" w:rsidP="0026690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266901">
              <w:rPr>
                <w:rFonts w:ascii="Times New Roman" w:hAnsi="Times New Roman"/>
              </w:rPr>
              <w:t>Адресные ориентиры и описание границ места проведения ярмарки</w:t>
            </w:r>
          </w:p>
        </w:tc>
        <w:tc>
          <w:tcPr>
            <w:tcW w:w="2126" w:type="dxa"/>
            <w:shd w:val="clear" w:color="auto" w:fill="auto"/>
          </w:tcPr>
          <w:p w:rsidR="009F4FD6" w:rsidRPr="00266901" w:rsidRDefault="009F4FD6" w:rsidP="0026690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266901">
              <w:rPr>
                <w:rFonts w:ascii="Times New Roman" w:hAnsi="Times New Roman"/>
              </w:rPr>
              <w:t>Площадь места проведения ярмарки</w:t>
            </w:r>
          </w:p>
        </w:tc>
        <w:tc>
          <w:tcPr>
            <w:tcW w:w="1843" w:type="dxa"/>
            <w:shd w:val="clear" w:color="auto" w:fill="auto"/>
          </w:tcPr>
          <w:p w:rsidR="009F4FD6" w:rsidRPr="00266901" w:rsidRDefault="009F4FD6" w:rsidP="0026690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266901">
              <w:rPr>
                <w:rFonts w:ascii="Times New Roman" w:hAnsi="Times New Roman"/>
              </w:rPr>
              <w:t>Тип и вид ярмарки</w:t>
            </w:r>
          </w:p>
        </w:tc>
      </w:tr>
      <w:tr w:rsidR="009F4FD6" w:rsidRPr="00266901" w:rsidTr="009F4FD6">
        <w:tc>
          <w:tcPr>
            <w:tcW w:w="817" w:type="dxa"/>
            <w:shd w:val="clear" w:color="auto" w:fill="auto"/>
          </w:tcPr>
          <w:p w:rsidR="009F4FD6" w:rsidRPr="00266901" w:rsidRDefault="009F4FD6" w:rsidP="0026690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26690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F4FD6" w:rsidRPr="00266901" w:rsidRDefault="009F4FD6" w:rsidP="0026690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26690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4FD6" w:rsidRPr="00266901" w:rsidRDefault="009F4FD6" w:rsidP="0026690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266901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F4FD6" w:rsidRPr="00266901" w:rsidRDefault="009F4FD6" w:rsidP="0026690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266901">
              <w:rPr>
                <w:rFonts w:ascii="Times New Roman" w:hAnsi="Times New Roman"/>
              </w:rPr>
              <w:t>4</w:t>
            </w:r>
          </w:p>
        </w:tc>
      </w:tr>
      <w:tr w:rsidR="009F4FD6" w:rsidRPr="00266901" w:rsidTr="009F4FD6">
        <w:tc>
          <w:tcPr>
            <w:tcW w:w="817" w:type="dxa"/>
            <w:shd w:val="clear" w:color="auto" w:fill="auto"/>
          </w:tcPr>
          <w:p w:rsidR="009F4FD6" w:rsidRPr="00266901" w:rsidRDefault="00E700F7" w:rsidP="0026690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F4FD6" w:rsidRPr="00A933CB" w:rsidRDefault="00A933CB" w:rsidP="0030560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933CB">
              <w:rPr>
                <w:rFonts w:ascii="Times New Roman" w:hAnsi="Times New Roman"/>
              </w:rPr>
              <w:t>Старополтавский</w:t>
            </w:r>
            <w:proofErr w:type="spellEnd"/>
            <w:r w:rsidRPr="00A933CB">
              <w:rPr>
                <w:rFonts w:ascii="Times New Roman" w:hAnsi="Times New Roman"/>
              </w:rPr>
              <w:t xml:space="preserve"> муниципальный район, с. </w:t>
            </w:r>
            <w:proofErr w:type="spellStart"/>
            <w:r w:rsidRPr="00A933CB">
              <w:rPr>
                <w:rFonts w:ascii="Times New Roman" w:hAnsi="Times New Roman"/>
              </w:rPr>
              <w:t>Харьковка</w:t>
            </w:r>
            <w:proofErr w:type="spellEnd"/>
            <w:r w:rsidRPr="00A933CB">
              <w:rPr>
                <w:rFonts w:ascii="Times New Roman" w:hAnsi="Times New Roman"/>
              </w:rPr>
              <w:t>, площадь Центральная (длина 55,3 м., ширина 34,6 м.) с южной стороны на расстоянии 55,3 м. граничит с парком, с северной стороны на расстоянии 55,3 м. граничит с проезжей частью по ул. Школьная д. № 12- № 16, с западной стороны на расстоянии 34,6 м. граничит с проезжей частью по ул. Школьная д. № 2 - № 6, с восточной стороны</w:t>
            </w:r>
            <w:proofErr w:type="gramEnd"/>
            <w:r w:rsidRPr="00A933CB">
              <w:rPr>
                <w:rFonts w:ascii="Times New Roman" w:hAnsi="Times New Roman"/>
              </w:rPr>
              <w:t xml:space="preserve"> на расстоянии 34,6 м. граничит с пустырем</w:t>
            </w:r>
          </w:p>
        </w:tc>
        <w:tc>
          <w:tcPr>
            <w:tcW w:w="2126" w:type="dxa"/>
            <w:shd w:val="clear" w:color="auto" w:fill="auto"/>
          </w:tcPr>
          <w:p w:rsidR="009F4FD6" w:rsidRPr="00413FE2" w:rsidRDefault="009F4FD6" w:rsidP="00FD0DC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9F4FD6" w:rsidRPr="00413FE2" w:rsidRDefault="00A933CB" w:rsidP="00A933CB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</w:t>
            </w:r>
            <w:r w:rsidR="009F4FD6" w:rsidRPr="00413FE2">
              <w:rPr>
                <w:rFonts w:ascii="Times New Roman" w:hAnsi="Times New Roman"/>
              </w:rPr>
              <w:t>кв.м.</w:t>
            </w:r>
          </w:p>
        </w:tc>
        <w:tc>
          <w:tcPr>
            <w:tcW w:w="1843" w:type="dxa"/>
            <w:shd w:val="clear" w:color="auto" w:fill="auto"/>
          </w:tcPr>
          <w:p w:rsidR="009F4FD6" w:rsidRPr="00413FE2" w:rsidRDefault="009F4FD6" w:rsidP="00FD0DC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9F4FD6" w:rsidRPr="00413FE2" w:rsidRDefault="009F4FD6" w:rsidP="00FD0DC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413FE2">
              <w:rPr>
                <w:rFonts w:ascii="Times New Roman" w:hAnsi="Times New Roman"/>
              </w:rPr>
              <w:t>универсальная, еженедельная</w:t>
            </w:r>
          </w:p>
        </w:tc>
      </w:tr>
    </w:tbl>
    <w:p w:rsidR="00731494" w:rsidRPr="002B0194" w:rsidRDefault="00731494" w:rsidP="00323A59">
      <w:pPr>
        <w:tabs>
          <w:tab w:val="left" w:pos="0"/>
        </w:tabs>
        <w:ind w:left="567"/>
        <w:jc w:val="both"/>
        <w:rPr>
          <w:rFonts w:ascii="Times New Roman" w:hAnsi="Times New Roman"/>
        </w:rPr>
      </w:pPr>
    </w:p>
    <w:p w:rsidR="00323A59" w:rsidRDefault="000A6381" w:rsidP="000A6381">
      <w:pPr>
        <w:numPr>
          <w:ilvl w:val="1"/>
          <w:numId w:val="6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Период проведения ярмарки</w:t>
      </w:r>
      <w:r w:rsidR="00366A6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с </w:t>
      </w:r>
      <w:r w:rsidR="00251C2C">
        <w:rPr>
          <w:rFonts w:ascii="Times New Roman" w:hAnsi="Times New Roman"/>
        </w:rPr>
        <w:t>31 декабря</w:t>
      </w:r>
      <w:r w:rsidR="00575BF5">
        <w:rPr>
          <w:rFonts w:ascii="Times New Roman" w:hAnsi="Times New Roman"/>
        </w:rPr>
        <w:t>201</w:t>
      </w:r>
      <w:r w:rsidR="00251C2C">
        <w:rPr>
          <w:rFonts w:ascii="Times New Roman" w:hAnsi="Times New Roman"/>
        </w:rPr>
        <w:t>9</w:t>
      </w:r>
      <w:r w:rsidR="00575BF5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по 3</w:t>
      </w:r>
      <w:r w:rsidR="00251C2C">
        <w:rPr>
          <w:rFonts w:ascii="Times New Roman" w:hAnsi="Times New Roman"/>
        </w:rPr>
        <w:t>0</w:t>
      </w:r>
      <w:r w:rsidR="006F27B9">
        <w:rPr>
          <w:rFonts w:ascii="Times New Roman" w:hAnsi="Times New Roman"/>
        </w:rPr>
        <w:t>декабря</w:t>
      </w:r>
      <w:r w:rsidR="00575BF5">
        <w:rPr>
          <w:rFonts w:ascii="Times New Roman" w:hAnsi="Times New Roman"/>
        </w:rPr>
        <w:t>20</w:t>
      </w:r>
      <w:r w:rsidR="00251C2C">
        <w:rPr>
          <w:rFonts w:ascii="Times New Roman" w:hAnsi="Times New Roman"/>
        </w:rPr>
        <w:t>22</w:t>
      </w:r>
      <w:r w:rsidR="00575BF5">
        <w:rPr>
          <w:rFonts w:ascii="Times New Roman" w:hAnsi="Times New Roman"/>
        </w:rPr>
        <w:t>г.</w:t>
      </w:r>
    </w:p>
    <w:p w:rsidR="000A6381" w:rsidRDefault="00366A64" w:rsidP="000A6381">
      <w:pPr>
        <w:numPr>
          <w:ilvl w:val="1"/>
          <w:numId w:val="6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Организатора ярмарки: администраци</w:t>
      </w:r>
      <w:r w:rsidR="00004FAF">
        <w:rPr>
          <w:rFonts w:ascii="Times New Roman" w:hAnsi="Times New Roman"/>
        </w:rPr>
        <w:t>ю</w:t>
      </w:r>
      <w:r w:rsidR="00A933CB">
        <w:rPr>
          <w:rFonts w:ascii="Times New Roman" w:hAnsi="Times New Roman"/>
        </w:rPr>
        <w:t>Харьковского</w:t>
      </w:r>
      <w:r>
        <w:rPr>
          <w:rFonts w:ascii="Times New Roman" w:hAnsi="Times New Roman"/>
        </w:rPr>
        <w:t xml:space="preserve"> сельского поселения.</w:t>
      </w:r>
    </w:p>
    <w:p w:rsidR="00366A64" w:rsidRDefault="00366A64" w:rsidP="00366A64">
      <w:pPr>
        <w:numPr>
          <w:ilvl w:val="1"/>
          <w:numId w:val="6"/>
        </w:numPr>
        <w:tabs>
          <w:tab w:val="left" w:pos="0"/>
        </w:tabs>
        <w:jc w:val="both"/>
        <w:rPr>
          <w:rFonts w:ascii="Times New Roman" w:hAnsi="Times New Roman"/>
        </w:rPr>
      </w:pPr>
      <w:r w:rsidRPr="00366A64">
        <w:rPr>
          <w:rFonts w:ascii="Times New Roman" w:hAnsi="Times New Roman"/>
        </w:rPr>
        <w:t xml:space="preserve">Тип </w:t>
      </w:r>
      <w:r>
        <w:rPr>
          <w:rFonts w:ascii="Times New Roman" w:hAnsi="Times New Roman"/>
        </w:rPr>
        <w:t xml:space="preserve">и вид </w:t>
      </w:r>
      <w:r w:rsidRPr="00366A64">
        <w:rPr>
          <w:rFonts w:ascii="Times New Roman" w:hAnsi="Times New Roman"/>
        </w:rPr>
        <w:t>ярмарки: ярмарка универсальная</w:t>
      </w:r>
      <w:r w:rsidR="006A5033">
        <w:rPr>
          <w:rFonts w:ascii="Times New Roman" w:hAnsi="Times New Roman"/>
        </w:rPr>
        <w:t>, еженедельная</w:t>
      </w:r>
      <w:r w:rsidRPr="00366A64">
        <w:rPr>
          <w:rFonts w:ascii="Times New Roman" w:hAnsi="Times New Roman"/>
        </w:rPr>
        <w:t>.</w:t>
      </w:r>
    </w:p>
    <w:p w:rsidR="00366A64" w:rsidRDefault="00366A64" w:rsidP="00366A64">
      <w:pPr>
        <w:numPr>
          <w:ilvl w:val="1"/>
          <w:numId w:val="6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Режим работы ярмарки:</w:t>
      </w:r>
      <w:r w:rsidR="00575BF5">
        <w:rPr>
          <w:rFonts w:ascii="Times New Roman" w:hAnsi="Times New Roman"/>
        </w:rPr>
        <w:t xml:space="preserve"> еженедельно по </w:t>
      </w:r>
      <w:r w:rsidR="00A933CB">
        <w:rPr>
          <w:rFonts w:ascii="Times New Roman" w:hAnsi="Times New Roman"/>
        </w:rPr>
        <w:t>средам</w:t>
      </w:r>
      <w:r w:rsidR="00B75701">
        <w:rPr>
          <w:rFonts w:ascii="Times New Roman" w:hAnsi="Times New Roman"/>
        </w:rPr>
        <w:t xml:space="preserve"> </w:t>
      </w:r>
      <w:r w:rsidR="00004FAF">
        <w:rPr>
          <w:rFonts w:ascii="Times New Roman" w:hAnsi="Times New Roman"/>
        </w:rPr>
        <w:t>с</w:t>
      </w:r>
      <w:r w:rsidR="00B75701">
        <w:rPr>
          <w:rFonts w:ascii="Times New Roman" w:hAnsi="Times New Roman"/>
        </w:rPr>
        <w:t xml:space="preserve"> </w:t>
      </w:r>
      <w:r w:rsidR="00BD293E">
        <w:rPr>
          <w:rFonts w:ascii="Times New Roman" w:hAnsi="Times New Roman"/>
        </w:rPr>
        <w:t>08</w:t>
      </w:r>
      <w:r w:rsidR="00004FAF">
        <w:rPr>
          <w:rFonts w:ascii="Times New Roman" w:hAnsi="Times New Roman"/>
        </w:rPr>
        <w:t>-00 д</w:t>
      </w:r>
      <w:r>
        <w:rPr>
          <w:rFonts w:ascii="Times New Roman" w:hAnsi="Times New Roman"/>
        </w:rPr>
        <w:t>о 1</w:t>
      </w:r>
      <w:r w:rsidR="00A933CB">
        <w:rPr>
          <w:rFonts w:ascii="Times New Roman" w:hAnsi="Times New Roman"/>
        </w:rPr>
        <w:t>1</w:t>
      </w:r>
      <w:r>
        <w:rPr>
          <w:rFonts w:ascii="Times New Roman" w:hAnsi="Times New Roman"/>
        </w:rPr>
        <w:t>-00 часов.</w:t>
      </w:r>
    </w:p>
    <w:p w:rsidR="00366A64" w:rsidRDefault="00366A64" w:rsidP="00366A64">
      <w:pPr>
        <w:numPr>
          <w:ilvl w:val="1"/>
          <w:numId w:val="6"/>
        </w:numPr>
        <w:tabs>
          <w:tab w:val="left" w:pos="0"/>
        </w:tabs>
        <w:jc w:val="both"/>
        <w:rPr>
          <w:rFonts w:ascii="Times New Roman" w:hAnsi="Times New Roman"/>
        </w:rPr>
      </w:pPr>
      <w:r w:rsidRPr="00366A64">
        <w:rPr>
          <w:rFonts w:ascii="Times New Roman" w:hAnsi="Times New Roman"/>
        </w:rPr>
        <w:lastRenderedPageBreak/>
        <w:t xml:space="preserve">План мероприятий по организации ярмарки и продажи товаров на территории </w:t>
      </w:r>
      <w:r w:rsidR="00AB56A7">
        <w:rPr>
          <w:rFonts w:ascii="Times New Roman" w:hAnsi="Times New Roman"/>
          <w:color w:val="FF0000"/>
        </w:rPr>
        <w:t>Харьковского</w:t>
      </w:r>
      <w:r w:rsidRPr="009F4FD6">
        <w:rPr>
          <w:rFonts w:ascii="Times New Roman" w:hAnsi="Times New Roman"/>
          <w:color w:val="FF0000"/>
        </w:rPr>
        <w:t xml:space="preserve"> с</w:t>
      </w:r>
      <w:r w:rsidRPr="00366A64">
        <w:rPr>
          <w:rFonts w:ascii="Times New Roman" w:hAnsi="Times New Roman"/>
        </w:rPr>
        <w:t>ельского поселения согласно приложению 1.</w:t>
      </w:r>
    </w:p>
    <w:p w:rsidR="00810EC7" w:rsidRDefault="00366A64" w:rsidP="00575BF5">
      <w:pPr>
        <w:numPr>
          <w:ilvl w:val="1"/>
          <w:numId w:val="6"/>
        </w:numPr>
        <w:tabs>
          <w:tab w:val="left" w:pos="0"/>
        </w:tabs>
        <w:ind w:left="567" w:firstLine="0"/>
        <w:rPr>
          <w:rFonts w:ascii="Times New Roman" w:hAnsi="Times New Roman"/>
        </w:rPr>
      </w:pPr>
      <w:r w:rsidRPr="00810EC7">
        <w:rPr>
          <w:rFonts w:ascii="Times New Roman" w:hAnsi="Times New Roman"/>
        </w:rPr>
        <w:t>Количество мест для продажи товаров на ярмарке</w:t>
      </w:r>
      <w:r w:rsidR="006F27B9" w:rsidRPr="00810EC7">
        <w:rPr>
          <w:rFonts w:ascii="Times New Roman" w:hAnsi="Times New Roman"/>
        </w:rPr>
        <w:t xml:space="preserve">: </w:t>
      </w:r>
      <w:r w:rsidR="006B0FFD">
        <w:rPr>
          <w:rFonts w:ascii="Times New Roman" w:hAnsi="Times New Roman"/>
        </w:rPr>
        <w:t>5</w:t>
      </w:r>
      <w:r w:rsidR="006F27B9" w:rsidRPr="00810EC7">
        <w:rPr>
          <w:rFonts w:ascii="Times New Roman" w:hAnsi="Times New Roman"/>
        </w:rPr>
        <w:t xml:space="preserve"> и схему</w:t>
      </w:r>
      <w:r w:rsidRPr="00810EC7">
        <w:rPr>
          <w:rFonts w:ascii="Times New Roman" w:hAnsi="Times New Roman"/>
        </w:rPr>
        <w:t xml:space="preserve"> их размещения</w:t>
      </w:r>
      <w:r w:rsidR="006F27B9" w:rsidRPr="00810EC7">
        <w:rPr>
          <w:rFonts w:ascii="Times New Roman" w:hAnsi="Times New Roman"/>
        </w:rPr>
        <w:t xml:space="preserve"> согласно приложени</w:t>
      </w:r>
      <w:r w:rsidR="00B371E1">
        <w:rPr>
          <w:rFonts w:ascii="Times New Roman" w:hAnsi="Times New Roman"/>
        </w:rPr>
        <w:t>ю</w:t>
      </w:r>
      <w:r w:rsidR="006F27B9" w:rsidRPr="00810EC7">
        <w:rPr>
          <w:rFonts w:ascii="Times New Roman" w:hAnsi="Times New Roman"/>
        </w:rPr>
        <w:t xml:space="preserve"> №2.</w:t>
      </w:r>
    </w:p>
    <w:p w:rsidR="000A6381" w:rsidRDefault="00810EC7" w:rsidP="00810EC7">
      <w:pPr>
        <w:numPr>
          <w:ilvl w:val="1"/>
          <w:numId w:val="6"/>
        </w:numPr>
        <w:tabs>
          <w:tab w:val="left" w:pos="0"/>
        </w:tabs>
        <w:jc w:val="both"/>
        <w:rPr>
          <w:rFonts w:ascii="Times New Roman" w:hAnsi="Times New Roman"/>
        </w:rPr>
      </w:pPr>
      <w:r w:rsidRPr="00810EC7">
        <w:rPr>
          <w:rFonts w:ascii="Times New Roman" w:hAnsi="Times New Roman"/>
        </w:rPr>
        <w:t>Порядок предоставления мест для продажи товаров:Места для продажи товаров  предоставляются на бесплатной основена основании заявки продавца, представляемой организатору ярмарки, и в соответствии со схемой размещения торговых мест.</w:t>
      </w:r>
    </w:p>
    <w:p w:rsidR="00810EC7" w:rsidRDefault="00810EC7" w:rsidP="00810EC7">
      <w:pPr>
        <w:tabs>
          <w:tab w:val="left" w:pos="0"/>
        </w:tabs>
        <w:ind w:left="567"/>
        <w:jc w:val="both"/>
        <w:rPr>
          <w:rFonts w:ascii="Times New Roman" w:hAnsi="Times New Roman"/>
        </w:rPr>
      </w:pPr>
    </w:p>
    <w:p w:rsidR="00932C16" w:rsidRPr="00932C16" w:rsidRDefault="00932C16" w:rsidP="00932C16">
      <w:pPr>
        <w:tabs>
          <w:tab w:val="left" w:pos="0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932C16">
        <w:rPr>
          <w:rFonts w:ascii="Times New Roman" w:hAnsi="Times New Roman"/>
        </w:rPr>
        <w:t>В целях организ</w:t>
      </w:r>
      <w:r>
        <w:rPr>
          <w:rFonts w:ascii="Times New Roman" w:hAnsi="Times New Roman"/>
        </w:rPr>
        <w:t>ации продажи товаров на ярмарке</w:t>
      </w:r>
      <w:r w:rsidRPr="00932C16">
        <w:rPr>
          <w:rFonts w:ascii="Times New Roman" w:hAnsi="Times New Roman"/>
        </w:rPr>
        <w:t>, создания благоприятных условий для</w:t>
      </w:r>
      <w:r>
        <w:rPr>
          <w:rFonts w:ascii="Times New Roman" w:hAnsi="Times New Roman"/>
        </w:rPr>
        <w:t xml:space="preserve"> покупателей Организатор ярмарки</w:t>
      </w:r>
      <w:r w:rsidR="00E700F7">
        <w:rPr>
          <w:rFonts w:ascii="Times New Roman" w:hAnsi="Times New Roman"/>
        </w:rPr>
        <w:t xml:space="preserve"> руководствуется постановлением администрации </w:t>
      </w:r>
      <w:proofErr w:type="spellStart"/>
      <w:r w:rsidR="00E700F7">
        <w:rPr>
          <w:rFonts w:ascii="Times New Roman" w:hAnsi="Times New Roman"/>
        </w:rPr>
        <w:t>Старополтавского</w:t>
      </w:r>
      <w:proofErr w:type="spellEnd"/>
      <w:r w:rsidR="00E700F7">
        <w:rPr>
          <w:rFonts w:ascii="Times New Roman" w:hAnsi="Times New Roman"/>
        </w:rPr>
        <w:t xml:space="preserve"> муниципального района Волгоградской области от 21.02.2018г. №100</w:t>
      </w:r>
      <w:r w:rsidR="00A105D6">
        <w:rPr>
          <w:rFonts w:ascii="Times New Roman" w:hAnsi="Times New Roman"/>
        </w:rPr>
        <w:t xml:space="preserve"> «О требованиях к обустройству, внешнему виду и оформлению ярмарок, проводимых на территории </w:t>
      </w:r>
      <w:proofErr w:type="spellStart"/>
      <w:r w:rsidR="00A105D6">
        <w:rPr>
          <w:rFonts w:ascii="Times New Roman" w:hAnsi="Times New Roman"/>
        </w:rPr>
        <w:t>Старополтавского</w:t>
      </w:r>
      <w:proofErr w:type="spellEnd"/>
      <w:r w:rsidR="00A105D6">
        <w:rPr>
          <w:rFonts w:ascii="Times New Roman" w:hAnsi="Times New Roman"/>
        </w:rPr>
        <w:t xml:space="preserve"> муниципального района Волгоградской области»</w:t>
      </w:r>
      <w:r w:rsidR="00E700F7">
        <w:rPr>
          <w:rFonts w:ascii="Times New Roman" w:hAnsi="Times New Roman"/>
        </w:rPr>
        <w:t xml:space="preserve">. </w:t>
      </w:r>
    </w:p>
    <w:p w:rsidR="00932C16" w:rsidRDefault="00932C16" w:rsidP="00932C16">
      <w:pPr>
        <w:tabs>
          <w:tab w:val="left" w:pos="0"/>
        </w:tabs>
        <w:ind w:left="567"/>
        <w:jc w:val="both"/>
        <w:rPr>
          <w:rFonts w:ascii="Times New Roman" w:hAnsi="Times New Roman"/>
        </w:rPr>
      </w:pPr>
    </w:p>
    <w:p w:rsidR="00932C16" w:rsidRPr="003D5D83" w:rsidRDefault="00932C16" w:rsidP="00932C16">
      <w:pPr>
        <w:tabs>
          <w:tab w:val="left" w:pos="0"/>
        </w:tabs>
        <w:ind w:left="567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3. </w:t>
      </w:r>
      <w:r w:rsidRPr="00932C16">
        <w:rPr>
          <w:rFonts w:ascii="Times New Roman" w:hAnsi="Times New Roman"/>
        </w:rPr>
        <w:t xml:space="preserve">Определить ответственное лицо за проведение ярмарки – </w:t>
      </w:r>
      <w:proofErr w:type="spellStart"/>
      <w:r w:rsidR="00D24492" w:rsidRPr="00B149BD">
        <w:rPr>
          <w:rFonts w:ascii="Times New Roman" w:hAnsi="Times New Roman"/>
          <w:color w:val="FF0000"/>
        </w:rPr>
        <w:t>главного</w:t>
      </w:r>
      <w:r w:rsidRPr="00932C16">
        <w:rPr>
          <w:rFonts w:ascii="Times New Roman" w:hAnsi="Times New Roman"/>
        </w:rPr>
        <w:t>специалиста</w:t>
      </w:r>
      <w:proofErr w:type="spellEnd"/>
      <w:r w:rsidRPr="00932C16">
        <w:rPr>
          <w:rFonts w:ascii="Times New Roman" w:hAnsi="Times New Roman"/>
        </w:rPr>
        <w:t xml:space="preserve"> администрации </w:t>
      </w:r>
      <w:r w:rsidR="00AB56A7">
        <w:rPr>
          <w:rFonts w:ascii="Times New Roman" w:hAnsi="Times New Roman"/>
        </w:rPr>
        <w:t xml:space="preserve">Харьковского </w:t>
      </w:r>
      <w:r>
        <w:rPr>
          <w:rFonts w:ascii="Times New Roman" w:hAnsi="Times New Roman"/>
        </w:rPr>
        <w:t xml:space="preserve">сельского поселения </w:t>
      </w:r>
      <w:r w:rsidR="00AB56A7">
        <w:rPr>
          <w:rFonts w:ascii="Times New Roman" w:hAnsi="Times New Roman"/>
        </w:rPr>
        <w:t>Кравченко Е.Н.</w:t>
      </w:r>
    </w:p>
    <w:p w:rsidR="00AC3F4F" w:rsidRPr="002B0194" w:rsidRDefault="00AC3F4F" w:rsidP="00AC3F4F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p w:rsidR="0046674B" w:rsidRDefault="006F58FF" w:rsidP="00004FAF">
      <w:pPr>
        <w:tabs>
          <w:tab w:val="left" w:pos="567"/>
        </w:tabs>
        <w:autoSpaceDE w:val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6674B" w:rsidRPr="002B0194">
        <w:rPr>
          <w:rFonts w:ascii="Times New Roman" w:hAnsi="Times New Roman"/>
        </w:rPr>
        <w:t xml:space="preserve">. Настоящее постановление </w:t>
      </w:r>
      <w:r w:rsidR="00AC3F4F" w:rsidRPr="002B0194">
        <w:rPr>
          <w:rFonts w:ascii="Times New Roman" w:hAnsi="Times New Roman"/>
        </w:rPr>
        <w:t>распространяет свое действие на правоотношения, возникшие с 01.01.20</w:t>
      </w:r>
      <w:r w:rsidR="00511D42">
        <w:rPr>
          <w:rFonts w:ascii="Times New Roman" w:hAnsi="Times New Roman"/>
        </w:rPr>
        <w:t>20г.</w:t>
      </w:r>
      <w:r w:rsidR="0046674B" w:rsidRPr="002B0194">
        <w:rPr>
          <w:rFonts w:ascii="Times New Roman" w:hAnsi="Times New Roman"/>
        </w:rPr>
        <w:t xml:space="preserve">, подлежит обнародованию в установленных местах и размещению на официальном сайте </w:t>
      </w:r>
      <w:r w:rsidR="00AB56A7">
        <w:rPr>
          <w:rFonts w:ascii="Times New Roman" w:hAnsi="Times New Roman"/>
        </w:rPr>
        <w:t>Харьковского</w:t>
      </w:r>
      <w:r w:rsidR="0046674B" w:rsidRPr="002B0194">
        <w:rPr>
          <w:rFonts w:ascii="Times New Roman" w:hAnsi="Times New Roman"/>
        </w:rPr>
        <w:t xml:space="preserve"> сельского поселения.</w:t>
      </w:r>
    </w:p>
    <w:p w:rsidR="00D24492" w:rsidRDefault="00D24492" w:rsidP="00004FAF">
      <w:pPr>
        <w:tabs>
          <w:tab w:val="left" w:pos="567"/>
        </w:tabs>
        <w:autoSpaceDE w:val="0"/>
        <w:ind w:left="567"/>
        <w:jc w:val="both"/>
        <w:rPr>
          <w:rFonts w:ascii="Times New Roman" w:hAnsi="Times New Roman"/>
        </w:rPr>
      </w:pPr>
    </w:p>
    <w:p w:rsidR="00D24492" w:rsidRPr="002B0194" w:rsidRDefault="00D24492" w:rsidP="00004FAF">
      <w:pPr>
        <w:tabs>
          <w:tab w:val="left" w:pos="567"/>
        </w:tabs>
        <w:autoSpaceDE w:val="0"/>
        <w:ind w:left="567"/>
        <w:jc w:val="both"/>
        <w:rPr>
          <w:rFonts w:ascii="Times New Roman" w:hAnsi="Times New Roman"/>
        </w:rPr>
      </w:pPr>
    </w:p>
    <w:p w:rsidR="0046674B" w:rsidRPr="002B0194" w:rsidRDefault="0046674B" w:rsidP="00AC3F4F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46674B" w:rsidRPr="00A933CB" w:rsidRDefault="0046674B" w:rsidP="0046674B">
      <w:pPr>
        <w:tabs>
          <w:tab w:val="left" w:pos="0"/>
        </w:tabs>
        <w:autoSpaceDE w:val="0"/>
        <w:jc w:val="both"/>
        <w:rPr>
          <w:rFonts w:ascii="Times New Roman" w:hAnsi="Times New Roman"/>
          <w:color w:val="FF0000"/>
        </w:rPr>
      </w:pPr>
      <w:r w:rsidRPr="00A933CB">
        <w:rPr>
          <w:rFonts w:ascii="Times New Roman" w:hAnsi="Times New Roman"/>
          <w:color w:val="FF0000"/>
        </w:rPr>
        <w:t xml:space="preserve">Глава </w:t>
      </w:r>
      <w:proofErr w:type="gramStart"/>
      <w:r w:rsidR="00AB56A7">
        <w:rPr>
          <w:rFonts w:ascii="Times New Roman" w:hAnsi="Times New Roman"/>
          <w:color w:val="FF0000"/>
        </w:rPr>
        <w:t>Харьковского</w:t>
      </w:r>
      <w:proofErr w:type="gramEnd"/>
    </w:p>
    <w:p w:rsidR="003E4DA0" w:rsidRPr="00A933CB" w:rsidRDefault="0046674B" w:rsidP="0046674B">
      <w:pPr>
        <w:tabs>
          <w:tab w:val="left" w:pos="0"/>
        </w:tabs>
        <w:autoSpaceDE w:val="0"/>
        <w:jc w:val="both"/>
        <w:rPr>
          <w:rFonts w:ascii="Times New Roman" w:hAnsi="Times New Roman"/>
          <w:color w:val="FF0000"/>
        </w:rPr>
      </w:pPr>
      <w:r w:rsidRPr="00A933CB">
        <w:rPr>
          <w:rFonts w:ascii="Times New Roman" w:hAnsi="Times New Roman"/>
          <w:color w:val="FF0000"/>
        </w:rPr>
        <w:t>сельского поселения</w:t>
      </w:r>
      <w:r w:rsidRPr="00A933CB">
        <w:rPr>
          <w:rFonts w:ascii="Times New Roman" w:hAnsi="Times New Roman"/>
          <w:color w:val="FF0000"/>
        </w:rPr>
        <w:tab/>
      </w:r>
      <w:r w:rsidRPr="00A933CB">
        <w:rPr>
          <w:rFonts w:ascii="Times New Roman" w:hAnsi="Times New Roman"/>
          <w:color w:val="FF0000"/>
        </w:rPr>
        <w:tab/>
      </w:r>
      <w:r w:rsidRPr="00A933CB">
        <w:rPr>
          <w:rFonts w:ascii="Times New Roman" w:hAnsi="Times New Roman"/>
          <w:color w:val="FF0000"/>
        </w:rPr>
        <w:tab/>
      </w:r>
      <w:r w:rsidRPr="00A933CB">
        <w:rPr>
          <w:rFonts w:ascii="Times New Roman" w:hAnsi="Times New Roman"/>
          <w:color w:val="FF0000"/>
        </w:rPr>
        <w:tab/>
      </w:r>
      <w:r w:rsidRPr="00A933CB">
        <w:rPr>
          <w:rFonts w:ascii="Times New Roman" w:hAnsi="Times New Roman"/>
          <w:color w:val="FF0000"/>
        </w:rPr>
        <w:tab/>
      </w:r>
      <w:r w:rsidRPr="00A933CB">
        <w:rPr>
          <w:rFonts w:ascii="Times New Roman" w:hAnsi="Times New Roman"/>
          <w:color w:val="FF0000"/>
        </w:rPr>
        <w:tab/>
      </w:r>
      <w:proofErr w:type="spellStart"/>
      <w:r w:rsidR="00AB56A7">
        <w:rPr>
          <w:rFonts w:ascii="Times New Roman" w:hAnsi="Times New Roman"/>
          <w:color w:val="FF0000"/>
        </w:rPr>
        <w:t>А.В.Штрейденбергер</w:t>
      </w:r>
      <w:proofErr w:type="spellEnd"/>
    </w:p>
    <w:p w:rsidR="003E4DA0" w:rsidRDefault="003E4DA0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3E4DA0" w:rsidRDefault="003E4DA0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3E4DA0" w:rsidRDefault="003E4DA0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3E4DA0" w:rsidRDefault="003E4DA0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3E4DA0" w:rsidRDefault="003E4DA0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3E4DA0" w:rsidRDefault="003E4DA0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3E4DA0" w:rsidRDefault="003E4DA0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3E4DA0" w:rsidRDefault="003E4DA0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3E4DA0" w:rsidRDefault="003E4DA0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3E4DA0" w:rsidRDefault="003E4DA0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3E4DA0" w:rsidRDefault="003E4DA0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3E4DA0" w:rsidRDefault="003E4DA0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98233C" w:rsidRDefault="0098233C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98233C" w:rsidRDefault="0098233C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F1330B" w:rsidRDefault="00F1330B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F1330B" w:rsidRDefault="00F1330B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F1330B" w:rsidRDefault="00F1330B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F1330B" w:rsidRDefault="00F1330B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F1330B" w:rsidRDefault="00F1330B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F1330B" w:rsidRDefault="00F1330B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F1330B" w:rsidRDefault="00AB56A7" w:rsidP="00AB56A7">
      <w:pPr>
        <w:tabs>
          <w:tab w:val="left" w:pos="0"/>
          <w:tab w:val="left" w:pos="739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B56A7" w:rsidRDefault="00AB56A7" w:rsidP="00AB56A7">
      <w:pPr>
        <w:tabs>
          <w:tab w:val="left" w:pos="0"/>
          <w:tab w:val="left" w:pos="7395"/>
        </w:tabs>
        <w:autoSpaceDE w:val="0"/>
        <w:jc w:val="both"/>
        <w:rPr>
          <w:rFonts w:ascii="Times New Roman" w:hAnsi="Times New Roman"/>
        </w:rPr>
      </w:pPr>
    </w:p>
    <w:p w:rsidR="00F1330B" w:rsidRDefault="00F1330B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F1330B" w:rsidRDefault="00F1330B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F1330B" w:rsidRDefault="00F1330B" w:rsidP="0046674B">
      <w:pPr>
        <w:tabs>
          <w:tab w:val="left" w:pos="0"/>
        </w:tabs>
        <w:autoSpaceDE w:val="0"/>
        <w:jc w:val="both"/>
        <w:rPr>
          <w:rFonts w:ascii="Times New Roman" w:hAnsi="Times New Roman"/>
        </w:rPr>
      </w:pPr>
    </w:p>
    <w:p w:rsidR="003E4DA0" w:rsidRPr="00455813" w:rsidRDefault="003E4DA0" w:rsidP="003E4DA0">
      <w:pPr>
        <w:autoSpaceDE w:val="0"/>
        <w:ind w:left="680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lastRenderedPageBreak/>
        <w:t>Приложение №1 к постановлению администрации</w:t>
      </w:r>
      <w:r w:rsidR="00AB56A7">
        <w:rPr>
          <w:rFonts w:ascii="Times New Roman" w:hAnsi="Times New Roman"/>
        </w:rPr>
        <w:t xml:space="preserve"> Харьковского</w:t>
      </w:r>
      <w:r>
        <w:rPr>
          <w:rFonts w:ascii="Times New Roman" w:hAnsi="Times New Roman"/>
        </w:rPr>
        <w:t xml:space="preserve"> сельского поселения от</w:t>
      </w:r>
      <w:r w:rsidR="00AB56A7">
        <w:rPr>
          <w:rFonts w:ascii="Times New Roman" w:hAnsi="Times New Roman"/>
        </w:rPr>
        <w:t>16.04.</w:t>
      </w:r>
      <w:r w:rsidR="00D24492" w:rsidRPr="00455813">
        <w:rPr>
          <w:rFonts w:ascii="Times New Roman" w:hAnsi="Times New Roman"/>
          <w:color w:val="FF0000"/>
        </w:rPr>
        <w:t>.</w:t>
      </w:r>
      <w:r w:rsidR="00004FAF" w:rsidRPr="00455813">
        <w:rPr>
          <w:rFonts w:ascii="Times New Roman" w:hAnsi="Times New Roman"/>
          <w:color w:val="FF0000"/>
        </w:rPr>
        <w:t>20</w:t>
      </w:r>
      <w:r w:rsidR="00455813" w:rsidRPr="00455813">
        <w:rPr>
          <w:rFonts w:ascii="Times New Roman" w:hAnsi="Times New Roman"/>
          <w:color w:val="FF0000"/>
        </w:rPr>
        <w:t>20</w:t>
      </w:r>
      <w:r w:rsidR="00D24492" w:rsidRPr="00455813">
        <w:rPr>
          <w:rFonts w:ascii="Times New Roman" w:hAnsi="Times New Roman"/>
          <w:color w:val="FF0000"/>
        </w:rPr>
        <w:t>г.</w:t>
      </w:r>
      <w:r w:rsidRPr="00455813">
        <w:rPr>
          <w:rFonts w:ascii="Times New Roman" w:hAnsi="Times New Roman"/>
          <w:color w:val="FF0000"/>
        </w:rPr>
        <w:t xml:space="preserve"> №</w:t>
      </w:r>
      <w:r w:rsidR="00575BF5" w:rsidRPr="00455813">
        <w:rPr>
          <w:rFonts w:ascii="Times New Roman" w:hAnsi="Times New Roman"/>
          <w:color w:val="FF0000"/>
        </w:rPr>
        <w:t xml:space="preserve"> </w:t>
      </w:r>
      <w:r w:rsidR="003B6010">
        <w:rPr>
          <w:rFonts w:ascii="Times New Roman" w:hAnsi="Times New Roman"/>
          <w:color w:val="FF0000"/>
        </w:rPr>
        <w:t>20-П</w:t>
      </w:r>
    </w:p>
    <w:p w:rsidR="00004FAF" w:rsidRDefault="00004FAF" w:rsidP="003E4DA0">
      <w:pPr>
        <w:autoSpaceDE w:val="0"/>
        <w:ind w:left="6804"/>
        <w:jc w:val="both"/>
        <w:rPr>
          <w:rFonts w:ascii="Times New Roman" w:hAnsi="Times New Roman"/>
        </w:rPr>
      </w:pPr>
    </w:p>
    <w:p w:rsidR="00004FAF" w:rsidRDefault="00004FAF" w:rsidP="003E4DA0">
      <w:pPr>
        <w:autoSpaceDE w:val="0"/>
        <w:ind w:left="6804"/>
        <w:jc w:val="both"/>
        <w:rPr>
          <w:rFonts w:ascii="Times New Roman" w:hAnsi="Times New Roman"/>
        </w:rPr>
      </w:pPr>
    </w:p>
    <w:p w:rsidR="00004FAF" w:rsidRDefault="00004FAF" w:rsidP="00004FAF">
      <w:pPr>
        <w:autoSpaceDE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004FAF" w:rsidRDefault="00004FAF" w:rsidP="00004FAF">
      <w:pPr>
        <w:autoSpaceDE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мероприятий по организации ярмарки и продажи </w:t>
      </w:r>
      <w:proofErr w:type="spellStart"/>
      <w:r>
        <w:rPr>
          <w:rFonts w:ascii="Times New Roman" w:hAnsi="Times New Roman"/>
        </w:rPr>
        <w:t>товаров</w:t>
      </w:r>
      <w:r w:rsidR="00C07642" w:rsidRPr="00C07642">
        <w:rPr>
          <w:rFonts w:ascii="Times New Roman" w:hAnsi="Times New Roman"/>
        </w:rPr>
        <w:t>на</w:t>
      </w:r>
      <w:proofErr w:type="spellEnd"/>
      <w:r w:rsidR="00C07642" w:rsidRPr="00C07642">
        <w:rPr>
          <w:rFonts w:ascii="Times New Roman" w:hAnsi="Times New Roman"/>
        </w:rPr>
        <w:t xml:space="preserve"> территории </w:t>
      </w:r>
      <w:r w:rsidR="003B6010">
        <w:rPr>
          <w:rFonts w:ascii="Times New Roman" w:hAnsi="Times New Roman"/>
        </w:rPr>
        <w:t xml:space="preserve">Харьковского </w:t>
      </w:r>
      <w:r w:rsidR="00C07642" w:rsidRPr="00C07642">
        <w:rPr>
          <w:rFonts w:ascii="Times New Roman" w:hAnsi="Times New Roman"/>
        </w:rPr>
        <w:t>сельского поселения</w:t>
      </w:r>
    </w:p>
    <w:p w:rsidR="00C07642" w:rsidRDefault="00C07642" w:rsidP="00004FAF">
      <w:pPr>
        <w:autoSpaceDE w:val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474"/>
        <w:gridCol w:w="1796"/>
        <w:gridCol w:w="2774"/>
      </w:tblGrid>
      <w:tr w:rsidR="003B6010" w:rsidRPr="00266901" w:rsidTr="00266901">
        <w:tc>
          <w:tcPr>
            <w:tcW w:w="817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 xml:space="preserve">№ </w:t>
            </w:r>
            <w:proofErr w:type="gramStart"/>
            <w:r w:rsidRPr="00266901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266901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2799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Ответственное лицо</w:t>
            </w:r>
          </w:p>
        </w:tc>
      </w:tr>
      <w:tr w:rsidR="003B6010" w:rsidRPr="00266901" w:rsidTr="00266901">
        <w:tc>
          <w:tcPr>
            <w:tcW w:w="817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Проводить работу по привлечению участников ярмарки</w:t>
            </w:r>
          </w:p>
        </w:tc>
        <w:tc>
          <w:tcPr>
            <w:tcW w:w="1701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 xml:space="preserve">постоянно </w:t>
            </w:r>
          </w:p>
        </w:tc>
        <w:tc>
          <w:tcPr>
            <w:tcW w:w="2799" w:type="dxa"/>
            <w:shd w:val="clear" w:color="auto" w:fill="auto"/>
          </w:tcPr>
          <w:p w:rsidR="00C07642" w:rsidRPr="00266901" w:rsidRDefault="003B6010" w:rsidP="003B6010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color w:val="FF0000"/>
                <w:lang w:eastAsia="ar-SA"/>
              </w:rPr>
              <w:t>ведущий</w:t>
            </w:r>
            <w:r w:rsidR="00C07642" w:rsidRPr="0098233C">
              <w:rPr>
                <w:rFonts w:ascii="Times New Roman" w:eastAsia="Times New Roman" w:hAnsi="Times New Roman"/>
                <w:color w:val="FF0000"/>
                <w:lang w:eastAsia="ar-SA"/>
              </w:rPr>
              <w:t xml:space="preserve"> специалист </w:t>
            </w:r>
            <w:r w:rsidR="00C07642" w:rsidRPr="00266901">
              <w:rPr>
                <w:rFonts w:ascii="Times New Roman" w:eastAsia="Times New Roman" w:hAnsi="Times New Roman"/>
                <w:lang w:eastAsia="ar-SA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lang w:eastAsia="ar-SA"/>
              </w:rPr>
              <w:t>Харьковского</w:t>
            </w:r>
            <w:r w:rsidR="00C07642" w:rsidRPr="00B90D42">
              <w:rPr>
                <w:rFonts w:ascii="Times New Roman" w:eastAsia="Times New Roman" w:hAnsi="Times New Roman"/>
                <w:color w:val="FF0000"/>
                <w:lang w:eastAsia="ar-SA"/>
              </w:rPr>
              <w:t xml:space="preserve"> </w:t>
            </w:r>
            <w:r w:rsidR="00C07642" w:rsidRPr="00266901">
              <w:rPr>
                <w:rFonts w:ascii="Times New Roman" w:eastAsia="Times New Roman" w:hAnsi="Times New Roman"/>
                <w:lang w:eastAsia="ar-SA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lang w:eastAsia="ar-SA"/>
              </w:rPr>
              <w:t>Кравченко Е.Н.</w:t>
            </w:r>
          </w:p>
        </w:tc>
      </w:tr>
      <w:tr w:rsidR="003B6010" w:rsidRPr="00266901" w:rsidTr="00266901">
        <w:tc>
          <w:tcPr>
            <w:tcW w:w="817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Обеспечить размещение и учет участников ярмарки</w:t>
            </w:r>
          </w:p>
        </w:tc>
        <w:tc>
          <w:tcPr>
            <w:tcW w:w="1701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при проведении ярмарки</w:t>
            </w:r>
          </w:p>
        </w:tc>
        <w:tc>
          <w:tcPr>
            <w:tcW w:w="2799" w:type="dxa"/>
            <w:shd w:val="clear" w:color="auto" w:fill="auto"/>
          </w:tcPr>
          <w:p w:rsidR="00C07642" w:rsidRPr="00266901" w:rsidRDefault="003B6010" w:rsidP="003B6010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ведущий специалист</w:t>
            </w:r>
            <w:r w:rsidR="00C07642" w:rsidRPr="00266901">
              <w:rPr>
                <w:rFonts w:ascii="Times New Roman" w:eastAsia="Times New Roman" w:hAnsi="Times New Roman"/>
                <w:lang w:eastAsia="ar-SA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color w:val="FF0000"/>
                <w:lang w:eastAsia="ar-SA"/>
              </w:rPr>
              <w:t>Харьковского</w:t>
            </w:r>
            <w:r w:rsidR="00C07642" w:rsidRPr="0098233C">
              <w:rPr>
                <w:rFonts w:ascii="Times New Roman" w:eastAsia="Times New Roman" w:hAnsi="Times New Roman"/>
                <w:color w:val="FF0000"/>
                <w:lang w:eastAsia="ar-SA"/>
              </w:rPr>
              <w:t xml:space="preserve"> </w:t>
            </w:r>
            <w:r w:rsidR="00C07642" w:rsidRPr="00266901">
              <w:rPr>
                <w:rFonts w:ascii="Times New Roman" w:eastAsia="Times New Roman" w:hAnsi="Times New Roman"/>
                <w:lang w:eastAsia="ar-SA"/>
              </w:rPr>
              <w:t>сельского поселения _</w:t>
            </w:r>
            <w:r>
              <w:rPr>
                <w:rFonts w:ascii="Times New Roman" w:eastAsia="Times New Roman" w:hAnsi="Times New Roman"/>
                <w:lang w:eastAsia="ar-SA"/>
              </w:rPr>
              <w:t>Кравченко Е.Н.</w:t>
            </w:r>
          </w:p>
        </w:tc>
      </w:tr>
      <w:tr w:rsidR="003B6010" w:rsidRPr="00266901" w:rsidTr="00266901">
        <w:tc>
          <w:tcPr>
            <w:tcW w:w="817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Организовать уборку территории ярмарки</w:t>
            </w:r>
          </w:p>
        </w:tc>
        <w:tc>
          <w:tcPr>
            <w:tcW w:w="1701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по мере необходимости</w:t>
            </w:r>
          </w:p>
        </w:tc>
        <w:tc>
          <w:tcPr>
            <w:tcW w:w="2799" w:type="dxa"/>
            <w:shd w:val="clear" w:color="auto" w:fill="auto"/>
          </w:tcPr>
          <w:p w:rsidR="00C07642" w:rsidRPr="00266901" w:rsidRDefault="00C07642" w:rsidP="003B6010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 xml:space="preserve">Глава </w:t>
            </w:r>
            <w:r w:rsidR="003B6010">
              <w:rPr>
                <w:rFonts w:ascii="Times New Roman" w:eastAsia="Times New Roman" w:hAnsi="Times New Roman"/>
                <w:lang w:eastAsia="ar-SA"/>
              </w:rPr>
              <w:t>Харьковского</w:t>
            </w:r>
            <w:r w:rsidRPr="00266901">
              <w:rPr>
                <w:rFonts w:ascii="Times New Roman" w:eastAsia="Times New Roman" w:hAnsi="Times New Roman"/>
                <w:lang w:eastAsia="ar-SA"/>
              </w:rPr>
              <w:t xml:space="preserve"> сельского поселения</w:t>
            </w:r>
          </w:p>
        </w:tc>
      </w:tr>
      <w:tr w:rsidR="003B6010" w:rsidRPr="00266901" w:rsidTr="00266901">
        <w:tc>
          <w:tcPr>
            <w:tcW w:w="817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Обеспечить соблюдение санитарных, противопожарных  мер при проведении ярмарки</w:t>
            </w:r>
          </w:p>
        </w:tc>
        <w:tc>
          <w:tcPr>
            <w:tcW w:w="1701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по мере необходимости</w:t>
            </w:r>
          </w:p>
        </w:tc>
        <w:tc>
          <w:tcPr>
            <w:tcW w:w="2799" w:type="dxa"/>
            <w:shd w:val="clear" w:color="auto" w:fill="auto"/>
          </w:tcPr>
          <w:p w:rsidR="00C07642" w:rsidRPr="00266901" w:rsidRDefault="003B6010" w:rsidP="003B6010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ведущий</w:t>
            </w:r>
            <w:r w:rsidR="00C07642" w:rsidRPr="00266901">
              <w:rPr>
                <w:rFonts w:ascii="Times New Roman" w:eastAsia="Times New Roman" w:hAnsi="Times New Roman"/>
                <w:lang w:eastAsia="ar-SA"/>
              </w:rPr>
              <w:t xml:space="preserve"> специалист администрации </w:t>
            </w:r>
            <w:r>
              <w:rPr>
                <w:rFonts w:ascii="Times New Roman" w:eastAsia="Times New Roman" w:hAnsi="Times New Roman"/>
                <w:lang w:eastAsia="ar-SA"/>
              </w:rPr>
              <w:t>Харьковского</w:t>
            </w:r>
            <w:r w:rsidR="00C07642" w:rsidRPr="00266901">
              <w:rPr>
                <w:rFonts w:ascii="Times New Roman" w:eastAsia="Times New Roman" w:hAnsi="Times New Roman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lang w:eastAsia="ar-SA"/>
              </w:rPr>
              <w:t>Кравченко Е.Н.</w:t>
            </w:r>
          </w:p>
        </w:tc>
      </w:tr>
      <w:tr w:rsidR="003B6010" w:rsidRPr="00266901" w:rsidTr="00266901">
        <w:tc>
          <w:tcPr>
            <w:tcW w:w="817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C07642" w:rsidRPr="00266901" w:rsidRDefault="00C07642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>Создание равных условий для продавцов при распределении торговых мест на ярмарке</w:t>
            </w:r>
          </w:p>
        </w:tc>
        <w:tc>
          <w:tcPr>
            <w:tcW w:w="1701" w:type="dxa"/>
            <w:shd w:val="clear" w:color="auto" w:fill="auto"/>
          </w:tcPr>
          <w:p w:rsidR="00C07642" w:rsidRPr="00266901" w:rsidRDefault="00FC2DF7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 xml:space="preserve">постоянно </w:t>
            </w:r>
          </w:p>
        </w:tc>
        <w:tc>
          <w:tcPr>
            <w:tcW w:w="2799" w:type="dxa"/>
            <w:shd w:val="clear" w:color="auto" w:fill="auto"/>
          </w:tcPr>
          <w:p w:rsidR="00C07642" w:rsidRPr="00266901" w:rsidRDefault="00FC2DF7" w:rsidP="003B6010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66901">
              <w:rPr>
                <w:rFonts w:ascii="Times New Roman" w:eastAsia="Times New Roman" w:hAnsi="Times New Roman"/>
                <w:lang w:eastAsia="ar-SA"/>
              </w:rPr>
              <w:t xml:space="preserve">Глава </w:t>
            </w:r>
            <w:r w:rsidR="003B6010">
              <w:rPr>
                <w:rFonts w:ascii="Times New Roman" w:eastAsia="Times New Roman" w:hAnsi="Times New Roman"/>
                <w:lang w:eastAsia="ar-SA"/>
              </w:rPr>
              <w:t>Харьковского</w:t>
            </w:r>
            <w:r w:rsidRPr="0098233C">
              <w:rPr>
                <w:rFonts w:ascii="Times New Roman" w:eastAsia="Times New Roman" w:hAnsi="Times New Roman"/>
                <w:color w:val="FF0000"/>
                <w:lang w:eastAsia="ar-SA"/>
              </w:rPr>
              <w:t xml:space="preserve"> </w:t>
            </w:r>
            <w:r w:rsidRPr="00266901">
              <w:rPr>
                <w:rFonts w:ascii="Times New Roman" w:eastAsia="Times New Roman" w:hAnsi="Times New Roman"/>
                <w:lang w:eastAsia="ar-SA"/>
              </w:rPr>
              <w:t>сельского поселения</w:t>
            </w:r>
          </w:p>
        </w:tc>
      </w:tr>
    </w:tbl>
    <w:p w:rsidR="00C07642" w:rsidRDefault="00C07642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C07642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p w:rsidR="00051097" w:rsidRPr="00166956" w:rsidRDefault="00051097" w:rsidP="00051097">
      <w:pPr>
        <w:ind w:left="6804"/>
        <w:rPr>
          <w:rFonts w:ascii="Times New Roman" w:eastAsia="Times New Roman" w:hAnsi="Times New Roman"/>
          <w:color w:val="FF0000"/>
          <w:lang w:eastAsia="ar-SA"/>
        </w:rPr>
      </w:pPr>
      <w:r>
        <w:rPr>
          <w:rFonts w:ascii="Times New Roman" w:eastAsia="Times New Roman" w:hAnsi="Times New Roman"/>
          <w:lang w:eastAsia="ar-SA"/>
        </w:rPr>
        <w:t>Приложение №2</w:t>
      </w:r>
      <w:r w:rsidRPr="00051097">
        <w:rPr>
          <w:rFonts w:ascii="Times New Roman" w:eastAsia="Times New Roman" w:hAnsi="Times New Roman"/>
          <w:lang w:eastAsia="ar-SA"/>
        </w:rPr>
        <w:t xml:space="preserve"> к постановлению администрации </w:t>
      </w:r>
      <w:r w:rsidR="003B6010">
        <w:rPr>
          <w:rFonts w:ascii="Times New Roman" w:eastAsia="Times New Roman" w:hAnsi="Times New Roman"/>
          <w:lang w:eastAsia="ar-SA"/>
        </w:rPr>
        <w:t>Харьковского</w:t>
      </w:r>
      <w:r w:rsidRPr="00051097">
        <w:rPr>
          <w:rFonts w:ascii="Times New Roman" w:eastAsia="Times New Roman" w:hAnsi="Times New Roman"/>
          <w:lang w:eastAsia="ar-SA"/>
        </w:rPr>
        <w:t xml:space="preserve"> сельского поселения </w:t>
      </w:r>
      <w:r w:rsidRPr="00166956">
        <w:rPr>
          <w:rFonts w:ascii="Times New Roman" w:eastAsia="Times New Roman" w:hAnsi="Times New Roman"/>
          <w:color w:val="FF0000"/>
          <w:lang w:eastAsia="ar-SA"/>
        </w:rPr>
        <w:t>от</w:t>
      </w:r>
      <w:r w:rsidR="003B6010">
        <w:rPr>
          <w:rFonts w:ascii="Times New Roman" w:eastAsia="Times New Roman" w:hAnsi="Times New Roman"/>
          <w:color w:val="FF0000"/>
          <w:lang w:eastAsia="ar-SA"/>
        </w:rPr>
        <w:t>16.04</w:t>
      </w:r>
      <w:r w:rsidR="00D24492" w:rsidRPr="00166956">
        <w:rPr>
          <w:rFonts w:ascii="Times New Roman" w:eastAsia="Times New Roman" w:hAnsi="Times New Roman"/>
          <w:color w:val="FF0000"/>
          <w:lang w:eastAsia="ar-SA"/>
        </w:rPr>
        <w:t>.</w:t>
      </w:r>
      <w:r w:rsidRPr="00166956">
        <w:rPr>
          <w:rFonts w:ascii="Times New Roman" w:eastAsia="Times New Roman" w:hAnsi="Times New Roman"/>
          <w:color w:val="FF0000"/>
          <w:lang w:eastAsia="ar-SA"/>
        </w:rPr>
        <w:t>20</w:t>
      </w:r>
      <w:r w:rsidR="00166956" w:rsidRPr="00166956">
        <w:rPr>
          <w:rFonts w:ascii="Times New Roman" w:eastAsia="Times New Roman" w:hAnsi="Times New Roman"/>
          <w:color w:val="FF0000"/>
          <w:lang w:eastAsia="ar-SA"/>
        </w:rPr>
        <w:t>20</w:t>
      </w:r>
      <w:r w:rsidR="00E8542C" w:rsidRPr="00166956">
        <w:rPr>
          <w:rFonts w:ascii="Times New Roman" w:eastAsia="Times New Roman" w:hAnsi="Times New Roman"/>
          <w:color w:val="FF0000"/>
          <w:lang w:eastAsia="ar-SA"/>
        </w:rPr>
        <w:t xml:space="preserve">г. </w:t>
      </w:r>
      <w:r w:rsidRPr="00166956">
        <w:rPr>
          <w:rFonts w:ascii="Times New Roman" w:eastAsia="Times New Roman" w:hAnsi="Times New Roman"/>
          <w:color w:val="FF0000"/>
          <w:lang w:eastAsia="ar-SA"/>
        </w:rPr>
        <w:t>№</w:t>
      </w:r>
      <w:r w:rsidR="003B6010">
        <w:rPr>
          <w:rFonts w:ascii="Times New Roman" w:eastAsia="Times New Roman" w:hAnsi="Times New Roman"/>
          <w:color w:val="FF0000"/>
          <w:lang w:eastAsia="ar-SA"/>
        </w:rPr>
        <w:t>20-П</w:t>
      </w:r>
    </w:p>
    <w:p w:rsidR="00051097" w:rsidRDefault="00051097" w:rsidP="00051097">
      <w:pPr>
        <w:autoSpaceDE w:val="0"/>
        <w:ind w:left="6804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051097">
      <w:pPr>
        <w:autoSpaceDE w:val="0"/>
        <w:ind w:left="6804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051097">
      <w:pPr>
        <w:autoSpaceDE w:val="0"/>
        <w:ind w:left="6804"/>
        <w:jc w:val="both"/>
        <w:rPr>
          <w:rFonts w:ascii="Times New Roman" w:eastAsia="Times New Roman" w:hAnsi="Times New Roman"/>
          <w:lang w:eastAsia="ar-SA"/>
        </w:rPr>
      </w:pPr>
    </w:p>
    <w:p w:rsidR="00051097" w:rsidRDefault="00051097" w:rsidP="00051097">
      <w:pPr>
        <w:autoSpaceDE w:val="0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СХЕМА</w:t>
      </w:r>
    </w:p>
    <w:p w:rsidR="00051097" w:rsidRDefault="00051097" w:rsidP="00051097">
      <w:pPr>
        <w:autoSpaceDE w:val="0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размещения торговых мест на ярмарке</w:t>
      </w:r>
    </w:p>
    <w:p w:rsidR="00E8542C" w:rsidRDefault="00E8542C" w:rsidP="00051097">
      <w:pPr>
        <w:autoSpaceDE w:val="0"/>
        <w:jc w:val="center"/>
        <w:rPr>
          <w:rFonts w:ascii="Times New Roman" w:eastAsia="Times New Roman" w:hAnsi="Times New Roman"/>
          <w:lang w:eastAsia="ar-SA"/>
        </w:rPr>
      </w:pPr>
    </w:p>
    <w:p w:rsidR="00E8542C" w:rsidRDefault="00E8542C" w:rsidP="00E8542C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A139B" w:rsidRPr="00266901" w:rsidTr="00AF79FA">
        <w:trPr>
          <w:trHeight w:val="562"/>
        </w:trPr>
        <w:tc>
          <w:tcPr>
            <w:tcW w:w="3284" w:type="dxa"/>
            <w:shd w:val="clear" w:color="auto" w:fill="auto"/>
          </w:tcPr>
          <w:p w:rsidR="00AA139B" w:rsidRDefault="00AA139B" w:rsidP="00266901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  <w:p w:rsidR="00AA139B" w:rsidRDefault="00AA139B" w:rsidP="00266901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  <w:shd w:val="clear" w:color="auto" w:fill="auto"/>
          </w:tcPr>
          <w:p w:rsidR="00AA139B" w:rsidRPr="00266901" w:rsidRDefault="00AA139B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:rsidR="00AA139B" w:rsidRDefault="00AA139B" w:rsidP="00752C2B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</w:tr>
      <w:tr w:rsidR="00AA139B" w:rsidRPr="00266901" w:rsidTr="00B97BA6">
        <w:tc>
          <w:tcPr>
            <w:tcW w:w="3284" w:type="dxa"/>
            <w:shd w:val="clear" w:color="auto" w:fill="auto"/>
          </w:tcPr>
          <w:p w:rsidR="00AA139B" w:rsidRDefault="00AA139B" w:rsidP="00266901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A139B" w:rsidRPr="00266901" w:rsidRDefault="00AA139B" w:rsidP="00266901">
            <w:pPr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3</w:t>
            </w:r>
          </w:p>
        </w:tc>
        <w:tc>
          <w:tcPr>
            <w:tcW w:w="3285" w:type="dxa"/>
            <w:shd w:val="clear" w:color="auto" w:fill="auto"/>
          </w:tcPr>
          <w:p w:rsidR="00AA139B" w:rsidRDefault="00AA139B" w:rsidP="00752C2B">
            <w:pPr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</w:tr>
    </w:tbl>
    <w:p w:rsidR="00046DDD" w:rsidRDefault="00046DDD" w:rsidP="00046DDD">
      <w:pPr>
        <w:autoSpaceDE w:val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:rsidR="00046DDD" w:rsidRDefault="00046DDD" w:rsidP="00046DDD">
      <w:pPr>
        <w:autoSpaceDE w:val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:rsidR="00E8542C" w:rsidRPr="002B0194" w:rsidRDefault="00E8542C" w:rsidP="00E8542C">
      <w:pPr>
        <w:autoSpaceDE w:val="0"/>
        <w:jc w:val="both"/>
        <w:rPr>
          <w:rFonts w:ascii="Times New Roman" w:eastAsia="Times New Roman" w:hAnsi="Times New Roman"/>
          <w:lang w:eastAsia="ar-SA"/>
        </w:rPr>
      </w:pPr>
    </w:p>
    <w:sectPr w:rsidR="00E8542C" w:rsidRPr="002B0194" w:rsidSect="009A0083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536"/>
        </w:tabs>
        <w:ind w:left="1536" w:hanging="111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B767F9E"/>
    <w:multiLevelType w:val="hybridMultilevel"/>
    <w:tmpl w:val="EFB80476"/>
    <w:lvl w:ilvl="0" w:tplc="013CD15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595A45"/>
    <w:multiLevelType w:val="multilevel"/>
    <w:tmpl w:val="4DFC30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76B71421"/>
    <w:multiLevelType w:val="multilevel"/>
    <w:tmpl w:val="08CE35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444A0"/>
    <w:rsid w:val="00004FAF"/>
    <w:rsid w:val="000169DD"/>
    <w:rsid w:val="00031CF2"/>
    <w:rsid w:val="00046DDD"/>
    <w:rsid w:val="00051097"/>
    <w:rsid w:val="000A1A62"/>
    <w:rsid w:val="000A6381"/>
    <w:rsid w:val="00152C5A"/>
    <w:rsid w:val="00166956"/>
    <w:rsid w:val="00193944"/>
    <w:rsid w:val="00251C2C"/>
    <w:rsid w:val="00254667"/>
    <w:rsid w:val="00266901"/>
    <w:rsid w:val="002B0194"/>
    <w:rsid w:val="002F5D35"/>
    <w:rsid w:val="00305601"/>
    <w:rsid w:val="00323A59"/>
    <w:rsid w:val="00334F4C"/>
    <w:rsid w:val="00366A64"/>
    <w:rsid w:val="003B6010"/>
    <w:rsid w:val="003B6FBF"/>
    <w:rsid w:val="003D5D83"/>
    <w:rsid w:val="003E4DA0"/>
    <w:rsid w:val="00413FE2"/>
    <w:rsid w:val="0043150E"/>
    <w:rsid w:val="00431DBF"/>
    <w:rsid w:val="00440FC2"/>
    <w:rsid w:val="00455813"/>
    <w:rsid w:val="0046674B"/>
    <w:rsid w:val="004A1D5D"/>
    <w:rsid w:val="004C0429"/>
    <w:rsid w:val="004E3932"/>
    <w:rsid w:val="004F186E"/>
    <w:rsid w:val="00511D42"/>
    <w:rsid w:val="00522126"/>
    <w:rsid w:val="00561AFD"/>
    <w:rsid w:val="00575BF5"/>
    <w:rsid w:val="00585E8F"/>
    <w:rsid w:val="00596078"/>
    <w:rsid w:val="005D1531"/>
    <w:rsid w:val="005F61FB"/>
    <w:rsid w:val="00615ACD"/>
    <w:rsid w:val="00685F72"/>
    <w:rsid w:val="006A5033"/>
    <w:rsid w:val="006B0FFD"/>
    <w:rsid w:val="006F27B9"/>
    <w:rsid w:val="006F58FF"/>
    <w:rsid w:val="00731494"/>
    <w:rsid w:val="007A351A"/>
    <w:rsid w:val="007B0F19"/>
    <w:rsid w:val="007E7338"/>
    <w:rsid w:val="007F4FD2"/>
    <w:rsid w:val="00810EC7"/>
    <w:rsid w:val="008174BF"/>
    <w:rsid w:val="008444A0"/>
    <w:rsid w:val="00894155"/>
    <w:rsid w:val="008B5458"/>
    <w:rsid w:val="008B6B95"/>
    <w:rsid w:val="00922302"/>
    <w:rsid w:val="0093125D"/>
    <w:rsid w:val="00932C16"/>
    <w:rsid w:val="0098233C"/>
    <w:rsid w:val="00985A39"/>
    <w:rsid w:val="00994DA5"/>
    <w:rsid w:val="009A0083"/>
    <w:rsid w:val="009E0889"/>
    <w:rsid w:val="009E0CA2"/>
    <w:rsid w:val="009F4FD6"/>
    <w:rsid w:val="00A105D6"/>
    <w:rsid w:val="00A42649"/>
    <w:rsid w:val="00A639E4"/>
    <w:rsid w:val="00A933CB"/>
    <w:rsid w:val="00AA139B"/>
    <w:rsid w:val="00AB30E1"/>
    <w:rsid w:val="00AB56A7"/>
    <w:rsid w:val="00AC3F4F"/>
    <w:rsid w:val="00AF2E8A"/>
    <w:rsid w:val="00B149BD"/>
    <w:rsid w:val="00B371E1"/>
    <w:rsid w:val="00B75701"/>
    <w:rsid w:val="00B90D42"/>
    <w:rsid w:val="00BC0807"/>
    <w:rsid w:val="00BD293E"/>
    <w:rsid w:val="00BD4FC4"/>
    <w:rsid w:val="00C07642"/>
    <w:rsid w:val="00C07EB1"/>
    <w:rsid w:val="00C20A6C"/>
    <w:rsid w:val="00C432C0"/>
    <w:rsid w:val="00C6326A"/>
    <w:rsid w:val="00CD0649"/>
    <w:rsid w:val="00D24492"/>
    <w:rsid w:val="00D54084"/>
    <w:rsid w:val="00D56976"/>
    <w:rsid w:val="00DC6DE5"/>
    <w:rsid w:val="00E35DD0"/>
    <w:rsid w:val="00E700F7"/>
    <w:rsid w:val="00E72CB2"/>
    <w:rsid w:val="00E8347C"/>
    <w:rsid w:val="00E8542C"/>
    <w:rsid w:val="00F1330B"/>
    <w:rsid w:val="00F206CF"/>
    <w:rsid w:val="00F24ECD"/>
    <w:rsid w:val="00F63DB0"/>
    <w:rsid w:val="00F7470D"/>
    <w:rsid w:val="00FC2DF7"/>
    <w:rsid w:val="00FD0DCF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83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A0083"/>
  </w:style>
  <w:style w:type="character" w:customStyle="1" w:styleId="WW-Absatz-Standardschriftart">
    <w:name w:val="WW-Absatz-Standardschriftart"/>
    <w:rsid w:val="009A0083"/>
  </w:style>
  <w:style w:type="character" w:customStyle="1" w:styleId="WW-Absatz-Standardschriftart1">
    <w:name w:val="WW-Absatz-Standardschriftart1"/>
    <w:rsid w:val="009A0083"/>
  </w:style>
  <w:style w:type="character" w:customStyle="1" w:styleId="WW-Absatz-Standardschriftart11">
    <w:name w:val="WW-Absatz-Standardschriftart11"/>
    <w:rsid w:val="009A0083"/>
  </w:style>
  <w:style w:type="character" w:customStyle="1" w:styleId="WW-Absatz-Standardschriftart111">
    <w:name w:val="WW-Absatz-Standardschriftart111"/>
    <w:rsid w:val="009A0083"/>
  </w:style>
  <w:style w:type="character" w:customStyle="1" w:styleId="WW-Absatz-Standardschriftart1111">
    <w:name w:val="WW-Absatz-Standardschriftart1111"/>
    <w:rsid w:val="009A0083"/>
  </w:style>
  <w:style w:type="character" w:customStyle="1" w:styleId="WW-Absatz-Standardschriftart11111">
    <w:name w:val="WW-Absatz-Standardschriftart11111"/>
    <w:rsid w:val="009A0083"/>
  </w:style>
  <w:style w:type="paragraph" w:customStyle="1" w:styleId="a3">
    <w:name w:val="Заголовок"/>
    <w:basedOn w:val="a"/>
    <w:next w:val="a4"/>
    <w:rsid w:val="009A0083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rsid w:val="009A0083"/>
    <w:pPr>
      <w:spacing w:after="120"/>
    </w:pPr>
  </w:style>
  <w:style w:type="paragraph" w:styleId="a5">
    <w:name w:val="List"/>
    <w:basedOn w:val="a4"/>
    <w:semiHidden/>
    <w:rsid w:val="009A0083"/>
    <w:rPr>
      <w:rFonts w:cs="Tahoma"/>
    </w:rPr>
  </w:style>
  <w:style w:type="paragraph" w:customStyle="1" w:styleId="1">
    <w:name w:val="Название1"/>
    <w:basedOn w:val="a"/>
    <w:rsid w:val="009A0083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9A0083"/>
    <w:pPr>
      <w:suppressLineNumbers/>
    </w:pPr>
    <w:rPr>
      <w:rFonts w:cs="Tahoma"/>
    </w:rPr>
  </w:style>
  <w:style w:type="paragraph" w:customStyle="1" w:styleId="ConsPlusNormal">
    <w:name w:val="ConsPlusNormal"/>
    <w:rsid w:val="009A00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A008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6">
    <w:name w:val="Содержимое таблицы"/>
    <w:basedOn w:val="a"/>
    <w:rsid w:val="009A0083"/>
    <w:pPr>
      <w:suppressLineNumbers/>
    </w:pPr>
  </w:style>
  <w:style w:type="paragraph" w:customStyle="1" w:styleId="a7">
    <w:name w:val="Заголовок таблицы"/>
    <w:basedOn w:val="a6"/>
    <w:rsid w:val="009A0083"/>
    <w:pPr>
      <w:jc w:val="center"/>
    </w:pPr>
    <w:rPr>
      <w:b/>
      <w:bCs/>
    </w:rPr>
  </w:style>
  <w:style w:type="table" w:styleId="a8">
    <w:name w:val="Table Grid"/>
    <w:basedOn w:val="a1"/>
    <w:uiPriority w:val="59"/>
    <w:rsid w:val="00323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0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83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A0083"/>
  </w:style>
  <w:style w:type="character" w:customStyle="1" w:styleId="WW-Absatz-Standardschriftart">
    <w:name w:val="WW-Absatz-Standardschriftart"/>
    <w:rsid w:val="009A0083"/>
  </w:style>
  <w:style w:type="character" w:customStyle="1" w:styleId="WW-Absatz-Standardschriftart1">
    <w:name w:val="WW-Absatz-Standardschriftart1"/>
    <w:rsid w:val="009A0083"/>
  </w:style>
  <w:style w:type="character" w:customStyle="1" w:styleId="WW-Absatz-Standardschriftart11">
    <w:name w:val="WW-Absatz-Standardschriftart11"/>
    <w:rsid w:val="009A0083"/>
  </w:style>
  <w:style w:type="character" w:customStyle="1" w:styleId="WW-Absatz-Standardschriftart111">
    <w:name w:val="WW-Absatz-Standardschriftart111"/>
    <w:rsid w:val="009A0083"/>
  </w:style>
  <w:style w:type="character" w:customStyle="1" w:styleId="WW-Absatz-Standardschriftart1111">
    <w:name w:val="WW-Absatz-Standardschriftart1111"/>
    <w:rsid w:val="009A0083"/>
  </w:style>
  <w:style w:type="character" w:customStyle="1" w:styleId="WW-Absatz-Standardschriftart11111">
    <w:name w:val="WW-Absatz-Standardschriftart11111"/>
    <w:rsid w:val="009A0083"/>
  </w:style>
  <w:style w:type="paragraph" w:customStyle="1" w:styleId="a3">
    <w:name w:val="Заголовок"/>
    <w:basedOn w:val="a"/>
    <w:next w:val="a4"/>
    <w:rsid w:val="009A0083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rsid w:val="009A0083"/>
    <w:pPr>
      <w:spacing w:after="120"/>
    </w:pPr>
  </w:style>
  <w:style w:type="paragraph" w:styleId="a5">
    <w:name w:val="List"/>
    <w:basedOn w:val="a4"/>
    <w:semiHidden/>
    <w:rsid w:val="009A0083"/>
    <w:rPr>
      <w:rFonts w:cs="Tahoma"/>
    </w:rPr>
  </w:style>
  <w:style w:type="paragraph" w:customStyle="1" w:styleId="1">
    <w:name w:val="Название1"/>
    <w:basedOn w:val="a"/>
    <w:rsid w:val="009A0083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9A0083"/>
    <w:pPr>
      <w:suppressLineNumbers/>
    </w:pPr>
    <w:rPr>
      <w:rFonts w:cs="Tahoma"/>
    </w:rPr>
  </w:style>
  <w:style w:type="paragraph" w:customStyle="1" w:styleId="ConsPlusNormal">
    <w:name w:val="ConsPlusNormal"/>
    <w:rsid w:val="009A00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A008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6">
    <w:name w:val="Содержимое таблицы"/>
    <w:basedOn w:val="a"/>
    <w:rsid w:val="009A0083"/>
    <w:pPr>
      <w:suppressLineNumbers/>
    </w:pPr>
  </w:style>
  <w:style w:type="paragraph" w:customStyle="1" w:styleId="a7">
    <w:name w:val="Заголовок таблицы"/>
    <w:basedOn w:val="a6"/>
    <w:rsid w:val="009A0083"/>
    <w:pPr>
      <w:jc w:val="center"/>
    </w:pPr>
    <w:rPr>
      <w:b/>
      <w:bCs/>
    </w:rPr>
  </w:style>
  <w:style w:type="table" w:styleId="a8">
    <w:name w:val="Table Grid"/>
    <w:basedOn w:val="a1"/>
    <w:uiPriority w:val="59"/>
    <w:rsid w:val="00323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598F-9EBA-42B4-9B59-317727A4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9</cp:revision>
  <cp:lastPrinted>2020-04-20T07:58:00Z</cp:lastPrinted>
  <dcterms:created xsi:type="dcterms:W3CDTF">2020-04-17T05:00:00Z</dcterms:created>
  <dcterms:modified xsi:type="dcterms:W3CDTF">2020-04-28T10:34:00Z</dcterms:modified>
</cp:coreProperties>
</file>